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672" w:rsidRDefault="0070067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2121"/>
        <w:gridCol w:w="4153"/>
        <w:gridCol w:w="3343"/>
      </w:tblGrid>
      <w:tr w:rsidR="00700672">
        <w:trPr>
          <w:trHeight w:val="501"/>
        </w:trPr>
        <w:tc>
          <w:tcPr>
            <w:tcW w:w="212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00672" w:rsidRDefault="0070067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0672" w:rsidRDefault="00C00F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 w:bidi="ar-SA"/>
              </w:rPr>
              <w:drawing>
                <wp:inline distT="0" distB="0" distL="0" distR="0">
                  <wp:extent cx="1209675" cy="1323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700672" w:rsidRDefault="00700672">
            <w:pPr>
              <w:snapToGrid w:val="0"/>
              <w:rPr>
                <w:rFonts w:ascii="Arial" w:hAnsi="Arial" w:cs="Arial"/>
                <w:caps/>
                <w:sz w:val="4"/>
                <w:szCs w:val="4"/>
              </w:rPr>
            </w:pPr>
          </w:p>
          <w:p w:rsidR="00700672" w:rsidRDefault="00380EBC">
            <w:pPr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Титков Алексей Анатольевич</w:t>
            </w:r>
          </w:p>
        </w:tc>
      </w:tr>
      <w:tr w:rsidR="00700672">
        <w:trPr>
          <w:trHeight w:val="966"/>
        </w:trPr>
        <w:tc>
          <w:tcPr>
            <w:tcW w:w="21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700672" w:rsidRDefault="00700672">
            <w:pPr>
              <w:snapToGrid w:val="0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</w:p>
        </w:tc>
        <w:tc>
          <w:tcPr>
            <w:tcW w:w="4153" w:type="dxa"/>
            <w:tcBorders>
              <w:bottom w:val="single" w:sz="8" w:space="0" w:color="000000"/>
            </w:tcBorders>
            <w:shd w:val="clear" w:color="auto" w:fill="auto"/>
          </w:tcPr>
          <w:p w:rsidR="00700672" w:rsidRDefault="00DA2D46">
            <w:pPr>
              <w:shd w:val="clear" w:color="auto" w:fill="FFFFFF"/>
              <w:spacing w:after="40"/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>Дата рождения: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380EBC">
              <w:rPr>
                <w:rFonts w:ascii="Arial" w:hAnsi="Arial" w:cs="Arial"/>
                <w:color w:val="333333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380EBC">
              <w:rPr>
                <w:rFonts w:ascii="Arial" w:hAnsi="Arial" w:cs="Arial"/>
                <w:color w:val="333333"/>
                <w:sz w:val="22"/>
                <w:szCs w:val="22"/>
              </w:rPr>
              <w:t>июня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197</w:t>
            </w:r>
            <w:r w:rsidR="00380EBC">
              <w:rPr>
                <w:rFonts w:ascii="Arial" w:hAnsi="Arial" w:cs="Arial"/>
                <w:color w:val="333333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г.</w:t>
            </w:r>
          </w:p>
          <w:p w:rsidR="00700672" w:rsidRDefault="00DA2D46">
            <w:pPr>
              <w:shd w:val="clear" w:color="auto" w:fill="FFFFFF"/>
              <w:spacing w:after="40"/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>Гражданство: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380EBC">
              <w:rPr>
                <w:rFonts w:ascii="Arial" w:hAnsi="Arial" w:cs="Arial"/>
                <w:color w:val="333333"/>
                <w:sz w:val="22"/>
                <w:szCs w:val="22"/>
              </w:rPr>
              <w:t>Украина</w:t>
            </w:r>
          </w:p>
          <w:p w:rsidR="00700672" w:rsidRDefault="00DA2D46">
            <w:pPr>
              <w:shd w:val="clear" w:color="auto" w:fill="FFFFFF"/>
              <w:spacing w:after="40"/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>Телефон: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+7(</w:t>
            </w:r>
            <w:r w:rsidR="00805C97">
              <w:rPr>
                <w:rFonts w:ascii="Arial" w:hAnsi="Arial" w:cs="Arial"/>
                <w:color w:val="333333"/>
                <w:sz w:val="22"/>
                <w:szCs w:val="22"/>
              </w:rPr>
              <w:t>992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805C97">
              <w:rPr>
                <w:rFonts w:ascii="Arial" w:hAnsi="Arial" w:cs="Arial"/>
                <w:color w:val="333333"/>
                <w:sz w:val="22"/>
                <w:szCs w:val="22"/>
              </w:rPr>
              <w:t>3090086</w:t>
            </w:r>
          </w:p>
          <w:p w:rsidR="00700672" w:rsidRPr="00380EBC" w:rsidRDefault="00DA2D46" w:rsidP="00380EBC">
            <w:pPr>
              <w:shd w:val="clear" w:color="auto" w:fill="FFFFFF"/>
              <w:spacing w:after="4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>Эл</w:t>
            </w:r>
            <w:proofErr w:type="gramStart"/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>.</w:t>
            </w:r>
            <w:proofErr w:type="gramEnd"/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>п</w:t>
            </w:r>
            <w:proofErr w:type="gramEnd"/>
            <w:r>
              <w:rPr>
                <w:rStyle w:val="a5"/>
                <w:rFonts w:ascii="Arial" w:hAnsi="Arial" w:cs="Arial"/>
                <w:color w:val="333333"/>
                <w:sz w:val="22"/>
                <w:szCs w:val="22"/>
              </w:rPr>
              <w:t xml:space="preserve">очта: </w:t>
            </w:r>
            <w:proofErr w:type="spellStart"/>
            <w:r w:rsid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>alexmixalovka</w:t>
            </w:r>
            <w:proofErr w:type="spellEnd"/>
            <w:r w:rsidR="00380EBC" w:rsidRP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@</w:t>
            </w:r>
            <w:r w:rsid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>e</w:t>
            </w:r>
            <w:r w:rsidR="00380EBC" w:rsidRP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-</w:t>
            </w:r>
            <w:r w:rsid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>mail</w:t>
            </w:r>
            <w:r w:rsidR="00380EBC" w:rsidRP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.</w:t>
            </w:r>
            <w:proofErr w:type="spellStart"/>
            <w:r w:rsidR="00380EBC">
              <w:rPr>
                <w:rStyle w:val="a5"/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>ua</w:t>
            </w:r>
            <w:proofErr w:type="spellEnd"/>
          </w:p>
        </w:tc>
        <w:tc>
          <w:tcPr>
            <w:tcW w:w="3343" w:type="dxa"/>
            <w:tcBorders>
              <w:bottom w:val="single" w:sz="8" w:space="0" w:color="000000"/>
            </w:tcBorders>
            <w:shd w:val="clear" w:color="auto" w:fill="auto"/>
          </w:tcPr>
          <w:p w:rsidR="00700672" w:rsidRPr="00380EBC" w:rsidRDefault="00DA2D46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Семейное положение: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женат, </w:t>
            </w:r>
            <w:r w:rsidR="00380EBC">
              <w:rPr>
                <w:rFonts w:ascii="Arial" w:hAnsi="Arial" w:cs="Arial"/>
                <w:color w:val="333333"/>
                <w:sz w:val="22"/>
                <w:szCs w:val="22"/>
              </w:rPr>
              <w:t>один ребенок</w:t>
            </w:r>
          </w:p>
          <w:p w:rsidR="00700672" w:rsidRDefault="00DA2D46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Желаемый график работы: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полный рабочий день</w:t>
            </w:r>
          </w:p>
        </w:tc>
      </w:tr>
    </w:tbl>
    <w:p w:rsidR="00700672" w:rsidRDefault="00DA2D46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Цель</w:t>
      </w:r>
    </w:p>
    <w:p w:rsidR="00700672" w:rsidRDefault="00DA2D46">
      <w:pPr>
        <w:pStyle w:val="a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Соискание должности инженера</w:t>
      </w:r>
    </w:p>
    <w:p w:rsidR="00700672" w:rsidRDefault="00DA2D46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Образование</w:t>
      </w:r>
    </w:p>
    <w:tbl>
      <w:tblPr>
        <w:tblW w:w="0" w:type="auto"/>
        <w:tblInd w:w="108" w:type="dxa"/>
        <w:tblLayout w:type="fixed"/>
        <w:tblLook w:val="0000"/>
      </w:tblPr>
      <w:tblGrid>
        <w:gridCol w:w="2131"/>
        <w:gridCol w:w="7496"/>
      </w:tblGrid>
      <w:tr w:rsidR="0083101A" w:rsidTr="007758A5">
        <w:tc>
          <w:tcPr>
            <w:tcW w:w="2131" w:type="dxa"/>
            <w:shd w:val="clear" w:color="auto" w:fill="auto"/>
          </w:tcPr>
          <w:p w:rsidR="0083101A" w:rsidRDefault="0083101A" w:rsidP="007758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1998 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101A" w:rsidRPr="0083101A" w:rsidRDefault="0083101A" w:rsidP="007758A5">
            <w:pPr>
              <w:rPr>
                <w:rFonts w:ascii="Arial" w:hAnsi="Arial" w:cs="Arial"/>
              </w:rPr>
            </w:pPr>
          </w:p>
          <w:p w:rsidR="0083101A" w:rsidRPr="0083101A" w:rsidRDefault="0083101A" w:rsidP="007758A5">
            <w:pPr>
              <w:rPr>
                <w:rFonts w:ascii="Arial" w:hAnsi="Arial" w:cs="Arial"/>
              </w:rPr>
            </w:pPr>
          </w:p>
          <w:p w:rsidR="0083101A" w:rsidRPr="0083101A" w:rsidRDefault="0083101A" w:rsidP="007758A5">
            <w:pPr>
              <w:rPr>
                <w:rFonts w:ascii="Arial" w:hAnsi="Arial" w:cs="Arial"/>
              </w:rPr>
            </w:pPr>
          </w:p>
          <w:p w:rsidR="0083101A" w:rsidRDefault="0083101A" w:rsidP="007758A5">
            <w:pPr>
              <w:rPr>
                <w:rFonts w:ascii="Arial" w:hAnsi="Arial" w:cs="Arial"/>
              </w:rPr>
            </w:pPr>
          </w:p>
          <w:p w:rsidR="0083101A" w:rsidRPr="0083101A" w:rsidRDefault="0083101A" w:rsidP="007758A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83101A" w:rsidRDefault="0083101A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Индустриальный техникум Донбасского горно-металлургического института </w:t>
            </w:r>
          </w:p>
          <w:p w:rsidR="0083101A" w:rsidRDefault="0083101A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 и эксплуатация электрооборудования предприятий и гражданских сооружений</w:t>
            </w:r>
          </w:p>
          <w:p w:rsidR="0083101A" w:rsidRDefault="0083101A" w:rsidP="0077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Техник-электрик</w:t>
            </w:r>
          </w:p>
        </w:tc>
      </w:tr>
      <w:tr w:rsidR="00700672" w:rsidTr="0083101A">
        <w:tc>
          <w:tcPr>
            <w:tcW w:w="2131" w:type="dxa"/>
            <w:shd w:val="clear" w:color="auto" w:fill="auto"/>
          </w:tcPr>
          <w:p w:rsidR="0083101A" w:rsidRDefault="0083101A" w:rsidP="00831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  <w:r w:rsidR="00DA2D46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DA2D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101A" w:rsidRPr="0083101A" w:rsidRDefault="0083101A" w:rsidP="0083101A">
            <w:pPr>
              <w:rPr>
                <w:rFonts w:ascii="Arial" w:hAnsi="Arial" w:cs="Arial"/>
              </w:rPr>
            </w:pPr>
          </w:p>
          <w:p w:rsidR="0083101A" w:rsidRPr="0083101A" w:rsidRDefault="0083101A" w:rsidP="0083101A">
            <w:pPr>
              <w:rPr>
                <w:rFonts w:ascii="Arial" w:hAnsi="Arial" w:cs="Arial"/>
              </w:rPr>
            </w:pPr>
          </w:p>
          <w:p w:rsidR="0083101A" w:rsidRPr="0083101A" w:rsidRDefault="0083101A" w:rsidP="0083101A">
            <w:pPr>
              <w:rPr>
                <w:rFonts w:ascii="Arial" w:hAnsi="Arial" w:cs="Arial"/>
              </w:rPr>
            </w:pPr>
          </w:p>
          <w:p w:rsidR="0083101A" w:rsidRDefault="0083101A" w:rsidP="0083101A">
            <w:pPr>
              <w:rPr>
                <w:rFonts w:ascii="Arial" w:hAnsi="Arial" w:cs="Arial"/>
              </w:rPr>
            </w:pPr>
          </w:p>
          <w:p w:rsidR="00700672" w:rsidRPr="0083101A" w:rsidRDefault="00700672" w:rsidP="0083101A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700672" w:rsidRDefault="0083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Донбасский государственный </w:t>
            </w:r>
            <w:r w:rsidR="001060A9">
              <w:rPr>
                <w:rFonts w:ascii="Arial" w:hAnsi="Arial" w:cs="Arial"/>
                <w:b/>
                <w:bCs/>
              </w:rPr>
              <w:t>технический университет</w:t>
            </w:r>
          </w:p>
          <w:p w:rsidR="00700672" w:rsidRDefault="00106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Кафедра механики «Горное оборудование»</w:t>
            </w:r>
          </w:p>
          <w:p w:rsidR="00700672" w:rsidRDefault="001060A9" w:rsidP="00831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Инженер-электромеханик</w:t>
            </w:r>
          </w:p>
          <w:p w:rsidR="0083101A" w:rsidRDefault="0083101A" w:rsidP="008310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0672" w:rsidRDefault="00DA2D46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Опыт работы</w:t>
      </w:r>
    </w:p>
    <w:tbl>
      <w:tblPr>
        <w:tblW w:w="0" w:type="auto"/>
        <w:tblInd w:w="118" w:type="dxa"/>
        <w:tblLayout w:type="fixed"/>
        <w:tblLook w:val="0000"/>
      </w:tblPr>
      <w:tblGrid>
        <w:gridCol w:w="2121"/>
        <w:gridCol w:w="7496"/>
      </w:tblGrid>
      <w:tr w:rsidR="001060A9" w:rsidTr="007758A5">
        <w:tc>
          <w:tcPr>
            <w:tcW w:w="2121" w:type="dxa"/>
            <w:shd w:val="clear" w:color="auto" w:fill="auto"/>
          </w:tcPr>
          <w:p w:rsidR="006C21C5" w:rsidRDefault="001060A9" w:rsidP="006C2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06.1998 —</w:t>
            </w:r>
            <w:r w:rsidR="006C21C5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C21C5">
              <w:rPr>
                <w:rFonts w:ascii="Arial" w:hAnsi="Arial" w:cs="Arial"/>
                <w:sz w:val="18"/>
                <w:szCs w:val="18"/>
              </w:rPr>
              <w:t>2004</w:t>
            </w:r>
            <w:r>
              <w:rPr>
                <w:rFonts w:ascii="Arial" w:hAnsi="Arial" w:cs="Arial"/>
                <w:sz w:val="18"/>
                <w:szCs w:val="18"/>
              </w:rPr>
              <w:t xml:space="preserve"> г.  </w:t>
            </w:r>
          </w:p>
          <w:p w:rsidR="006C21C5" w:rsidRDefault="006C21C5" w:rsidP="006C21C5">
            <w:pPr>
              <w:rPr>
                <w:rFonts w:ascii="Arial" w:hAnsi="Arial" w:cs="Arial"/>
                <w:b/>
                <w:bCs/>
              </w:rPr>
            </w:pPr>
          </w:p>
          <w:p w:rsidR="001060A9" w:rsidRPr="006C21C5" w:rsidRDefault="006C21C5" w:rsidP="006C21C5">
            <w:pPr>
              <w:rPr>
                <w:rFonts w:ascii="Arial" w:hAnsi="Arial" w:cs="Arial"/>
                <w:sz w:val="18"/>
                <w:szCs w:val="18"/>
              </w:rPr>
            </w:pPr>
            <w:r w:rsidRPr="006C21C5">
              <w:rPr>
                <w:rFonts w:ascii="Arial" w:hAnsi="Arial" w:cs="Arial"/>
                <w:sz w:val="18"/>
                <w:szCs w:val="18"/>
              </w:rPr>
              <w:t>06.1998</w:t>
            </w:r>
            <w:r w:rsidR="007B75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C5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7496" w:type="dxa"/>
            <w:shd w:val="clear" w:color="auto" w:fill="auto"/>
          </w:tcPr>
          <w:p w:rsidR="006C21C5" w:rsidRDefault="001060A9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ГОАО «Шахта им. Х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</w:rPr>
              <w:t>Х</w:t>
            </w:r>
            <w:r w:rsidRPr="001060A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съезда КПСС» ГХК «</w:t>
            </w:r>
            <w:proofErr w:type="spellStart"/>
            <w:r>
              <w:rPr>
                <w:rFonts w:ascii="Arial" w:hAnsi="Arial" w:cs="Arial"/>
                <w:b/>
                <w:bCs/>
              </w:rPr>
              <w:t>Луганскуголь</w:t>
            </w:r>
            <w:proofErr w:type="spellEnd"/>
            <w:r>
              <w:rPr>
                <w:rFonts w:ascii="Arial" w:hAnsi="Arial" w:cs="Arial"/>
                <w:b/>
                <w:bCs/>
              </w:rPr>
              <w:t>»</w:t>
            </w:r>
          </w:p>
          <w:p w:rsidR="006C21C5" w:rsidRDefault="006C21C5" w:rsidP="00196084">
            <w:pPr>
              <w:rPr>
                <w:rFonts w:ascii="Arial" w:hAnsi="Arial" w:cs="Arial"/>
              </w:rPr>
            </w:pPr>
          </w:p>
          <w:p w:rsidR="001060A9" w:rsidRDefault="006C21C5" w:rsidP="00196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 w:rsidR="001060A9">
              <w:rPr>
                <w:rFonts w:ascii="Arial" w:hAnsi="Arial" w:cs="Arial"/>
              </w:rPr>
              <w:t>Принят</w:t>
            </w:r>
            <w:proofErr w:type="gramEnd"/>
            <w:r w:rsidR="001060A9">
              <w:rPr>
                <w:rFonts w:ascii="Arial" w:hAnsi="Arial" w:cs="Arial"/>
              </w:rPr>
              <w:t xml:space="preserve"> учеником подземного горнорабочего  </w:t>
            </w:r>
          </w:p>
        </w:tc>
      </w:tr>
      <w:tr w:rsidR="001060A9">
        <w:tc>
          <w:tcPr>
            <w:tcW w:w="2121" w:type="dxa"/>
            <w:shd w:val="clear" w:color="auto" w:fill="auto"/>
          </w:tcPr>
          <w:p w:rsidR="001060A9" w:rsidRPr="001060A9" w:rsidRDefault="001060A9" w:rsidP="006C21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07.1998 г. </w:t>
            </w:r>
          </w:p>
        </w:tc>
        <w:tc>
          <w:tcPr>
            <w:tcW w:w="7496" w:type="dxa"/>
            <w:shd w:val="clear" w:color="auto" w:fill="auto"/>
          </w:tcPr>
          <w:p w:rsidR="001060A9" w:rsidRDefault="006C21C5" w:rsidP="006C21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060A9">
              <w:rPr>
                <w:rFonts w:ascii="Arial" w:hAnsi="Arial" w:cs="Arial"/>
              </w:rPr>
              <w:t>При</w:t>
            </w:r>
            <w:r w:rsidR="00196084">
              <w:rPr>
                <w:rFonts w:ascii="Arial" w:hAnsi="Arial" w:cs="Arial"/>
              </w:rPr>
              <w:t>своена</w:t>
            </w:r>
            <w:r>
              <w:rPr>
                <w:rFonts w:ascii="Arial" w:hAnsi="Arial" w:cs="Arial"/>
              </w:rPr>
              <w:t xml:space="preserve"> профессия подземного горнорабочего </w:t>
            </w:r>
            <w:r w:rsidRPr="008A09B1">
              <w:rPr>
                <w:rFonts w:ascii="Arial" w:hAnsi="Arial" w:cs="Arial"/>
                <w:i/>
                <w:u w:val="single"/>
              </w:rPr>
              <w:t>3 разряда</w:t>
            </w:r>
            <w:r w:rsidR="001060A9">
              <w:rPr>
                <w:rFonts w:ascii="Arial" w:hAnsi="Arial" w:cs="Arial"/>
              </w:rPr>
              <w:t xml:space="preserve"> </w:t>
            </w:r>
          </w:p>
        </w:tc>
      </w:tr>
      <w:tr w:rsidR="006C21C5" w:rsidTr="007758A5">
        <w:tc>
          <w:tcPr>
            <w:tcW w:w="2121" w:type="dxa"/>
            <w:shd w:val="clear" w:color="auto" w:fill="auto"/>
          </w:tcPr>
          <w:p w:rsidR="006C21C5" w:rsidRPr="001060A9" w:rsidRDefault="006C21C5" w:rsidP="006C21C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6C21C5" w:rsidRDefault="006C21C5" w:rsidP="007758A5">
            <w:pPr>
              <w:rPr>
                <w:rFonts w:ascii="Arial" w:hAnsi="Arial" w:cs="Arial"/>
              </w:rPr>
            </w:pPr>
          </w:p>
        </w:tc>
      </w:tr>
      <w:tr w:rsidR="006C21C5" w:rsidTr="007758A5">
        <w:tc>
          <w:tcPr>
            <w:tcW w:w="2121" w:type="dxa"/>
            <w:shd w:val="clear" w:color="auto" w:fill="auto"/>
          </w:tcPr>
          <w:p w:rsidR="006C21C5" w:rsidRDefault="006C21C5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07.1999 г.  </w:t>
            </w:r>
          </w:p>
          <w:p w:rsidR="006C21C5" w:rsidRPr="001060A9" w:rsidRDefault="006C21C5" w:rsidP="007758A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6C21C5" w:rsidRDefault="006C21C5" w:rsidP="006C21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-Присвоена профессия подземного электрослесаря </w:t>
            </w:r>
            <w:r w:rsidRPr="008A09B1">
              <w:rPr>
                <w:rFonts w:ascii="Arial" w:hAnsi="Arial" w:cs="Arial"/>
                <w:i/>
                <w:u w:val="single"/>
              </w:rPr>
              <w:t>4 разряда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C21C5" w:rsidTr="007758A5">
        <w:tc>
          <w:tcPr>
            <w:tcW w:w="2121" w:type="dxa"/>
            <w:shd w:val="clear" w:color="auto" w:fill="auto"/>
          </w:tcPr>
          <w:p w:rsidR="006C21C5" w:rsidRDefault="006C21C5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07.2003 г.  </w:t>
            </w:r>
          </w:p>
          <w:p w:rsidR="006C21C5" w:rsidRPr="001060A9" w:rsidRDefault="006C21C5" w:rsidP="007758A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6C21C5" w:rsidRDefault="006C21C5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</w:rPr>
              <w:t>Назначен</w:t>
            </w:r>
            <w:proofErr w:type="gramEnd"/>
            <w:r>
              <w:rPr>
                <w:rFonts w:ascii="Arial" w:hAnsi="Arial" w:cs="Arial"/>
              </w:rPr>
              <w:t xml:space="preserve"> на должность и.о. подземного механика</w:t>
            </w:r>
          </w:p>
        </w:tc>
      </w:tr>
      <w:tr w:rsidR="006C21C5">
        <w:tc>
          <w:tcPr>
            <w:tcW w:w="2121" w:type="dxa"/>
            <w:shd w:val="clear" w:color="auto" w:fill="auto"/>
          </w:tcPr>
          <w:p w:rsidR="006C21C5" w:rsidRDefault="006C21C5" w:rsidP="001060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6" w:type="dxa"/>
            <w:shd w:val="clear" w:color="auto" w:fill="auto"/>
          </w:tcPr>
          <w:p w:rsidR="006C21C5" w:rsidRDefault="006C21C5" w:rsidP="006C21C5">
            <w:pPr>
              <w:rPr>
                <w:rFonts w:ascii="Arial" w:hAnsi="Arial" w:cs="Arial"/>
              </w:rPr>
            </w:pPr>
          </w:p>
        </w:tc>
      </w:tr>
      <w:tr w:rsidR="001060A9">
        <w:tc>
          <w:tcPr>
            <w:tcW w:w="2121" w:type="dxa"/>
            <w:shd w:val="clear" w:color="auto" w:fill="auto"/>
          </w:tcPr>
          <w:p w:rsidR="001060A9" w:rsidRPr="007B7591" w:rsidRDefault="006C21C5" w:rsidP="007B7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1060A9"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060A9">
              <w:rPr>
                <w:rFonts w:ascii="Arial" w:hAnsi="Arial" w:cs="Arial"/>
                <w:sz w:val="18"/>
                <w:szCs w:val="18"/>
              </w:rPr>
              <w:t xml:space="preserve"> — 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060A9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1060A9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1060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96" w:type="dxa"/>
            <w:shd w:val="clear" w:color="auto" w:fill="auto"/>
          </w:tcPr>
          <w:p w:rsidR="001060A9" w:rsidRDefault="006C21C5" w:rsidP="007B7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ОАО «</w:t>
            </w:r>
            <w:proofErr w:type="spellStart"/>
            <w:r>
              <w:rPr>
                <w:rFonts w:ascii="Arial" w:hAnsi="Arial" w:cs="Arial"/>
                <w:b/>
                <w:bCs/>
              </w:rPr>
              <w:t>Алчевский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металлургический комбинат»</w:t>
            </w:r>
          </w:p>
        </w:tc>
      </w:tr>
      <w:tr w:rsidR="007B7591" w:rsidTr="007758A5">
        <w:tc>
          <w:tcPr>
            <w:tcW w:w="2121" w:type="dxa"/>
            <w:shd w:val="clear" w:color="auto" w:fill="auto"/>
          </w:tcPr>
          <w:p w:rsidR="007B7591" w:rsidRDefault="007B7591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11.2004 г.  </w:t>
            </w:r>
          </w:p>
          <w:p w:rsidR="007B7591" w:rsidRPr="001060A9" w:rsidRDefault="007B7591" w:rsidP="007758A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7B7591" w:rsidRDefault="007B7591" w:rsidP="007B759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-Принят в сортопрокатный цех электромонтером по ремонту и обслуживанию электрооборудования </w:t>
            </w:r>
            <w:r w:rsidRPr="008A09B1">
              <w:rPr>
                <w:rFonts w:ascii="Arial" w:hAnsi="Arial" w:cs="Arial"/>
                <w:i/>
                <w:u w:val="single"/>
              </w:rPr>
              <w:t>5 разряда</w:t>
            </w:r>
            <w:proofErr w:type="gramEnd"/>
          </w:p>
        </w:tc>
      </w:tr>
      <w:tr w:rsidR="007B7591" w:rsidTr="007758A5">
        <w:tc>
          <w:tcPr>
            <w:tcW w:w="2121" w:type="dxa"/>
            <w:shd w:val="clear" w:color="auto" w:fill="auto"/>
          </w:tcPr>
          <w:p w:rsidR="007B7591" w:rsidRDefault="007B7591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07.2005 г.  </w:t>
            </w:r>
          </w:p>
          <w:p w:rsidR="007B7591" w:rsidRPr="001060A9" w:rsidRDefault="007B7591" w:rsidP="007758A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7B7591" w:rsidRDefault="007B7591" w:rsidP="007B759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-Переведен в цех непрерывной разливки стали электромонтером по ремонту и обслуживанию электрооборудования </w:t>
            </w:r>
            <w:r w:rsidRPr="008A09B1">
              <w:rPr>
                <w:rFonts w:ascii="Arial" w:hAnsi="Arial" w:cs="Arial"/>
                <w:i/>
                <w:u w:val="single"/>
              </w:rPr>
              <w:t>6 разряда</w:t>
            </w:r>
            <w:proofErr w:type="gramEnd"/>
          </w:p>
        </w:tc>
      </w:tr>
      <w:tr w:rsidR="007B7591" w:rsidTr="007758A5">
        <w:tc>
          <w:tcPr>
            <w:tcW w:w="2121" w:type="dxa"/>
            <w:shd w:val="clear" w:color="auto" w:fill="auto"/>
          </w:tcPr>
          <w:p w:rsidR="007B7591" w:rsidRDefault="007B7591" w:rsidP="0077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07.2007 г.  </w:t>
            </w:r>
          </w:p>
          <w:p w:rsidR="007B7591" w:rsidRPr="001060A9" w:rsidRDefault="007B7591" w:rsidP="007758A5">
            <w:pPr>
              <w:rPr>
                <w:rFonts w:ascii="Arial" w:hAnsi="Arial" w:cs="Arial"/>
              </w:rPr>
            </w:pPr>
          </w:p>
        </w:tc>
        <w:tc>
          <w:tcPr>
            <w:tcW w:w="7496" w:type="dxa"/>
            <w:shd w:val="clear" w:color="auto" w:fill="auto"/>
          </w:tcPr>
          <w:p w:rsidR="007B7591" w:rsidRDefault="007B7591" w:rsidP="007B7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</w:rPr>
              <w:t>Назначен</w:t>
            </w:r>
            <w:proofErr w:type="gramEnd"/>
            <w:r>
              <w:rPr>
                <w:rFonts w:ascii="Arial" w:hAnsi="Arial" w:cs="Arial"/>
              </w:rPr>
              <w:t xml:space="preserve"> мастером по ремонту оборудования </w:t>
            </w:r>
            <w:proofErr w:type="spellStart"/>
            <w:r>
              <w:rPr>
                <w:rFonts w:ascii="Arial" w:hAnsi="Arial" w:cs="Arial"/>
              </w:rPr>
              <w:t>электрослужбы</w:t>
            </w:r>
            <w:proofErr w:type="spellEnd"/>
            <w:r>
              <w:rPr>
                <w:rFonts w:ascii="Arial" w:hAnsi="Arial" w:cs="Arial"/>
              </w:rPr>
              <w:t xml:space="preserve"> цеха непрерывной разливки стали </w:t>
            </w:r>
          </w:p>
        </w:tc>
      </w:tr>
      <w:tr w:rsidR="001060A9">
        <w:tc>
          <w:tcPr>
            <w:tcW w:w="2121" w:type="dxa"/>
            <w:shd w:val="clear" w:color="auto" w:fill="auto"/>
          </w:tcPr>
          <w:p w:rsidR="001060A9" w:rsidRDefault="001060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6" w:type="dxa"/>
            <w:shd w:val="clear" w:color="auto" w:fill="auto"/>
          </w:tcPr>
          <w:p w:rsidR="001060A9" w:rsidRDefault="001060A9">
            <w:pPr>
              <w:rPr>
                <w:rFonts w:ascii="Arial" w:hAnsi="Arial" w:cs="Arial"/>
              </w:rPr>
            </w:pPr>
          </w:p>
          <w:p w:rsidR="00F859F3" w:rsidRDefault="00F859F3">
            <w:pPr>
              <w:rPr>
                <w:rFonts w:ascii="Arial" w:hAnsi="Arial" w:cs="Arial"/>
              </w:rPr>
            </w:pPr>
          </w:p>
        </w:tc>
      </w:tr>
    </w:tbl>
    <w:p w:rsidR="00700672" w:rsidRDefault="00DA2D4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Профессиональные навыки и знания</w:t>
      </w:r>
    </w:p>
    <w:p w:rsidR="00F859F3" w:rsidRDefault="00DA2D46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Успешный опыт </w:t>
      </w:r>
      <w:r w:rsidR="00F859F3">
        <w:rPr>
          <w:rFonts w:ascii="Arial" w:hAnsi="Arial" w:cs="Arial"/>
        </w:rPr>
        <w:t xml:space="preserve">составления графиков ППР, учет и </w:t>
      </w:r>
      <w:proofErr w:type="gramStart"/>
      <w:r w:rsidR="00F859F3">
        <w:rPr>
          <w:rFonts w:ascii="Arial" w:hAnsi="Arial" w:cs="Arial"/>
        </w:rPr>
        <w:t>контроль за</w:t>
      </w:r>
      <w:proofErr w:type="gramEnd"/>
      <w:r w:rsidR="00F859F3">
        <w:rPr>
          <w:rFonts w:ascii="Arial" w:hAnsi="Arial" w:cs="Arial"/>
        </w:rPr>
        <w:t xml:space="preserve"> расходом </w:t>
      </w:r>
      <w:r w:rsidR="00F859F3">
        <w:rPr>
          <w:rFonts w:ascii="Arial" w:hAnsi="Arial" w:cs="Arial"/>
        </w:rPr>
        <w:lastRenderedPageBreak/>
        <w:t>товарно-материальных ценностей</w:t>
      </w:r>
      <w:r w:rsidR="008A09B1">
        <w:rPr>
          <w:rFonts w:ascii="Arial" w:hAnsi="Arial" w:cs="Arial"/>
        </w:rPr>
        <w:t>, составление перечня запасных частей</w:t>
      </w:r>
      <w:r w:rsidR="00F859F3">
        <w:rPr>
          <w:rFonts w:ascii="Arial" w:hAnsi="Arial" w:cs="Arial"/>
        </w:rPr>
        <w:t xml:space="preserve"> и другой документации</w:t>
      </w:r>
    </w:p>
    <w:p w:rsidR="00700672" w:rsidRDefault="00F859F3" w:rsidP="008A09B1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 w:rsidRPr="008A09B1">
        <w:rPr>
          <w:rFonts w:ascii="Arial" w:hAnsi="Arial" w:cs="Arial"/>
        </w:rPr>
        <w:t xml:space="preserve">Планирование и проведение технических обслуживаний и текущих ремонтов электрооборудования   </w:t>
      </w:r>
    </w:p>
    <w:p w:rsidR="008A09B1" w:rsidRPr="008A09B1" w:rsidRDefault="008A09B1" w:rsidP="008A09B1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Организация безопасного ведения работ</w:t>
      </w:r>
    </w:p>
    <w:p w:rsidR="00700672" w:rsidRPr="00380EBC" w:rsidRDefault="00DA2D46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</w:rPr>
        <w:t>Уверенный</w:t>
      </w:r>
      <w:r w:rsidRPr="00380EB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пользователь</w:t>
      </w:r>
      <w:r w:rsidRPr="00380EB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ПК</w:t>
      </w:r>
      <w:r w:rsidRPr="00380EBC">
        <w:rPr>
          <w:rFonts w:ascii="Arial" w:hAnsi="Arial" w:cs="Arial"/>
          <w:lang w:val="en-US"/>
        </w:rPr>
        <w:t xml:space="preserve"> (MS Office:</w:t>
      </w:r>
      <w:proofErr w:type="gramEnd"/>
      <w:r w:rsidRPr="00380EBC">
        <w:rPr>
          <w:rFonts w:ascii="Arial" w:hAnsi="Arial" w:cs="Arial"/>
          <w:lang w:val="en-US"/>
        </w:rPr>
        <w:t xml:space="preserve"> Word, Excel, Internet)</w:t>
      </w:r>
    </w:p>
    <w:p w:rsidR="00700672" w:rsidRDefault="00DA2D46">
      <w:pPr>
        <w:pStyle w:val="a1"/>
        <w:numPr>
          <w:ilvl w:val="0"/>
          <w:numId w:val="2"/>
        </w:numPr>
        <w:tabs>
          <w:tab w:val="left" w:pos="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Знание нормативной документации </w:t>
      </w:r>
      <w:r w:rsidR="008A09B1">
        <w:rPr>
          <w:rFonts w:ascii="Arial" w:hAnsi="Arial" w:cs="Arial"/>
        </w:rPr>
        <w:t>ПБЭЭП, ПТИЭ</w:t>
      </w:r>
    </w:p>
    <w:p w:rsidR="00700672" w:rsidRDefault="00DA2D46">
      <w:pPr>
        <w:pStyle w:val="2"/>
        <w:tabs>
          <w:tab w:val="clear" w:pos="0"/>
        </w:tabs>
        <w:ind w:left="13" w:firstLine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Прочее</w:t>
      </w:r>
    </w:p>
    <w:p w:rsidR="00700672" w:rsidRDefault="00DA2D46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Работоспособность, системность мышления</w:t>
      </w:r>
    </w:p>
    <w:p w:rsidR="00700672" w:rsidRDefault="00DA2D46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Высокая </w:t>
      </w:r>
      <w:r w:rsidR="008A09B1">
        <w:rPr>
          <w:rFonts w:ascii="Arial" w:hAnsi="Arial" w:cs="Arial"/>
        </w:rPr>
        <w:t>продуктивность</w:t>
      </w:r>
      <w:r>
        <w:rPr>
          <w:rFonts w:ascii="Arial" w:hAnsi="Arial" w:cs="Arial"/>
        </w:rPr>
        <w:t xml:space="preserve"> работы</w:t>
      </w:r>
    </w:p>
    <w:p w:rsidR="00700672" w:rsidRDefault="00DA2D46">
      <w:pPr>
        <w:pStyle w:val="a1"/>
        <w:numPr>
          <w:ilvl w:val="0"/>
          <w:numId w:val="4"/>
        </w:num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Ответственность за достижение результата</w:t>
      </w:r>
    </w:p>
    <w:p w:rsidR="00700672" w:rsidRDefault="00700672">
      <w:pPr>
        <w:pStyle w:val="a1"/>
        <w:tabs>
          <w:tab w:val="left" w:pos="0"/>
        </w:tabs>
        <w:spacing w:after="0"/>
        <w:rPr>
          <w:rFonts w:ascii="Arial" w:hAnsi="Arial" w:cs="Arial"/>
        </w:rPr>
      </w:pPr>
    </w:p>
    <w:p w:rsidR="00DA2D46" w:rsidRDefault="00DA2D46">
      <w:pPr>
        <w:pStyle w:val="a1"/>
        <w:tabs>
          <w:tab w:val="left" w:pos="0"/>
        </w:tabs>
        <w:spacing w:after="0"/>
        <w:rPr>
          <w:rFonts w:ascii="Arial" w:hAnsi="Arial" w:cs="Arial"/>
        </w:rPr>
      </w:pPr>
    </w:p>
    <w:sectPr w:rsidR="00DA2D46" w:rsidSect="0070067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80EBC"/>
    <w:rsid w:val="00035B61"/>
    <w:rsid w:val="001060A9"/>
    <w:rsid w:val="00196084"/>
    <w:rsid w:val="00380EBC"/>
    <w:rsid w:val="006C21C5"/>
    <w:rsid w:val="00700672"/>
    <w:rsid w:val="007B7591"/>
    <w:rsid w:val="00805C97"/>
    <w:rsid w:val="0083101A"/>
    <w:rsid w:val="008A09B1"/>
    <w:rsid w:val="00C00F55"/>
    <w:rsid w:val="00DA2D46"/>
    <w:rsid w:val="00F8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2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rsid w:val="00700672"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700672"/>
    <w:rPr>
      <w:rFonts w:ascii="Symbol" w:hAnsi="Symbol" w:cs="OpenSymbol"/>
    </w:rPr>
  </w:style>
  <w:style w:type="character" w:customStyle="1" w:styleId="WW8Num2z1">
    <w:name w:val="WW8Num2z1"/>
    <w:rsid w:val="00700672"/>
    <w:rPr>
      <w:rFonts w:ascii="OpenSymbol" w:hAnsi="OpenSymbol" w:cs="OpenSymbol"/>
    </w:rPr>
  </w:style>
  <w:style w:type="character" w:customStyle="1" w:styleId="WW8Num3z0">
    <w:name w:val="WW8Num3z0"/>
    <w:rsid w:val="00700672"/>
    <w:rPr>
      <w:rFonts w:ascii="Symbol" w:hAnsi="Symbol" w:cs="OpenSymbol"/>
    </w:rPr>
  </w:style>
  <w:style w:type="character" w:customStyle="1" w:styleId="WW8Num3z1">
    <w:name w:val="WW8Num3z1"/>
    <w:rsid w:val="00700672"/>
    <w:rPr>
      <w:rFonts w:ascii="OpenSymbol" w:hAnsi="OpenSymbol" w:cs="OpenSymbol"/>
    </w:rPr>
  </w:style>
  <w:style w:type="character" w:customStyle="1" w:styleId="WW8Num4z0">
    <w:name w:val="WW8Num4z0"/>
    <w:rsid w:val="00700672"/>
    <w:rPr>
      <w:rFonts w:ascii="Symbol" w:hAnsi="Symbol" w:cs="OpenSymbol"/>
    </w:rPr>
  </w:style>
  <w:style w:type="character" w:customStyle="1" w:styleId="WW8Num4z1">
    <w:name w:val="WW8Num4z1"/>
    <w:rsid w:val="00700672"/>
    <w:rPr>
      <w:rFonts w:ascii="OpenSymbol" w:hAnsi="OpenSymbol" w:cs="OpenSymbol"/>
    </w:rPr>
  </w:style>
  <w:style w:type="character" w:customStyle="1" w:styleId="1">
    <w:name w:val="Основной шрифт абзаца1"/>
    <w:rsid w:val="00700672"/>
  </w:style>
  <w:style w:type="character" w:styleId="a5">
    <w:name w:val="Strong"/>
    <w:basedOn w:val="1"/>
    <w:qFormat/>
    <w:rsid w:val="00700672"/>
    <w:rPr>
      <w:b/>
      <w:bCs/>
    </w:rPr>
  </w:style>
  <w:style w:type="character" w:customStyle="1" w:styleId="a6">
    <w:name w:val="Маркеры списка"/>
    <w:rsid w:val="00700672"/>
    <w:rPr>
      <w:rFonts w:ascii="OpenSymbol" w:eastAsia="OpenSymbol" w:hAnsi="OpenSymbol" w:cs="OpenSymbol"/>
    </w:rPr>
  </w:style>
  <w:style w:type="character" w:styleId="a7">
    <w:name w:val="Hyperlink"/>
    <w:rsid w:val="00700672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70067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700672"/>
    <w:pPr>
      <w:spacing w:after="120"/>
    </w:pPr>
  </w:style>
  <w:style w:type="paragraph" w:styleId="a8">
    <w:name w:val="List"/>
    <w:basedOn w:val="a1"/>
    <w:rsid w:val="00700672"/>
  </w:style>
  <w:style w:type="paragraph" w:customStyle="1" w:styleId="10">
    <w:name w:val="Название1"/>
    <w:basedOn w:val="a"/>
    <w:rsid w:val="0070067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00672"/>
    <w:pPr>
      <w:suppressLineNumbers/>
    </w:pPr>
  </w:style>
  <w:style w:type="paragraph" w:customStyle="1" w:styleId="a9">
    <w:name w:val="Содержимое таблицы"/>
    <w:basedOn w:val="a"/>
    <w:rsid w:val="00700672"/>
    <w:pPr>
      <w:suppressLineNumbers/>
    </w:pPr>
  </w:style>
  <w:style w:type="paragraph" w:customStyle="1" w:styleId="aa">
    <w:name w:val="Заголовок таблицы"/>
    <w:basedOn w:val="a9"/>
    <w:rsid w:val="00700672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700672"/>
    <w:pPr>
      <w:spacing w:line="300" w:lineRule="atLeast"/>
    </w:pPr>
    <w:rPr>
      <w:rFonts w:ascii="Arial" w:hAnsi="Arial" w:cs="Arial"/>
      <w:color w:val="333333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805C9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2"/>
    <w:link w:val="ab"/>
    <w:uiPriority w:val="99"/>
    <w:semiHidden/>
    <w:rsid w:val="00805C97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менеджера по продажам</vt:lpstr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менеджера по продажам</dc:title>
  <dc:creator>Елена</dc:creator>
  <dc:description>www.rabotka.ru/resume/</dc:description>
  <cp:lastModifiedBy>Елена</cp:lastModifiedBy>
  <cp:revision>4</cp:revision>
  <cp:lastPrinted>1601-01-01T00:00:00Z</cp:lastPrinted>
  <dcterms:created xsi:type="dcterms:W3CDTF">2014-08-06T18:24:00Z</dcterms:created>
  <dcterms:modified xsi:type="dcterms:W3CDTF">2014-09-01T16:55:00Z</dcterms:modified>
</cp:coreProperties>
</file>